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BEE" w:rsidRDefault="00002BEE" w:rsidP="00FA4095">
      <w:bookmarkStart w:id="0" w:name="_GoBack"/>
      <w:bookmarkEnd w:id="0"/>
    </w:p>
    <w:p w:rsidR="003060C2" w:rsidRDefault="003060C2" w:rsidP="00FA4095"/>
    <w:p w:rsidR="003060C2" w:rsidRPr="00E169AD" w:rsidRDefault="00703657" w:rsidP="00FA4095">
      <w:pPr>
        <w:rPr>
          <w:rFonts w:ascii="Microsoft Sans Serif" w:hAnsi="Microsoft Sans Serif" w:cs="Microsoft Sans Serif"/>
          <w:b/>
          <w:sz w:val="36"/>
          <w:szCs w:val="36"/>
        </w:rPr>
      </w:pPr>
      <w:r w:rsidRPr="00E169AD">
        <w:rPr>
          <w:rFonts w:ascii="Microsoft Sans Serif" w:hAnsi="Microsoft Sans Serif" w:cs="Microsoft Sans Serif"/>
          <w:b/>
          <w:sz w:val="36"/>
          <w:szCs w:val="36"/>
        </w:rPr>
        <w:t xml:space="preserve">BUDSJETT 2018 </w:t>
      </w:r>
    </w:p>
    <w:p w:rsidR="00703657" w:rsidRPr="00E169AD" w:rsidRDefault="00703657" w:rsidP="00FA4095">
      <w:pPr>
        <w:rPr>
          <w:rFonts w:ascii="Microsoft Sans Serif" w:hAnsi="Microsoft Sans Serif" w:cs="Microsoft Sans Serif"/>
          <w:b/>
        </w:rPr>
      </w:pPr>
    </w:p>
    <w:p w:rsidR="00703657" w:rsidRPr="00A40752" w:rsidRDefault="00703657" w:rsidP="00FA4095">
      <w:pPr>
        <w:rPr>
          <w:rFonts w:ascii="Microsoft Sans Serif" w:hAnsi="Microsoft Sans Serif" w:cs="Microsoft Sans Serif"/>
          <w:b/>
        </w:rPr>
      </w:pPr>
      <w:r w:rsidRPr="00E169AD">
        <w:rPr>
          <w:rFonts w:ascii="Microsoft Sans Serif" w:hAnsi="Microsoft Sans Serif" w:cs="Microsoft Sans Serif"/>
          <w:b/>
        </w:rPr>
        <w:t>Inntekter:</w:t>
      </w:r>
    </w:p>
    <w:p w:rsidR="00DD3C80" w:rsidRPr="00E169AD" w:rsidRDefault="00703657" w:rsidP="00FA4095">
      <w:pPr>
        <w:rPr>
          <w:rFonts w:ascii="Microsoft Sans Serif" w:hAnsi="Microsoft Sans Serif" w:cs="Microsoft Sans Serif"/>
        </w:rPr>
      </w:pPr>
      <w:r w:rsidRPr="00E169AD">
        <w:rPr>
          <w:rFonts w:ascii="Microsoft Sans Serif" w:hAnsi="Microsoft Sans Serif" w:cs="Microsoft Sans Serif"/>
        </w:rPr>
        <w:t>Sponsorinntekter inkl Barter</w:t>
      </w:r>
      <w:r w:rsidRPr="00E169AD">
        <w:rPr>
          <w:rFonts w:ascii="Microsoft Sans Serif" w:hAnsi="Microsoft Sans Serif" w:cs="Microsoft Sans Serif"/>
        </w:rPr>
        <w:tab/>
      </w:r>
      <w:r w:rsidR="00B76E4F" w:rsidRPr="00E169AD">
        <w:rPr>
          <w:rFonts w:ascii="Microsoft Sans Serif" w:hAnsi="Microsoft Sans Serif" w:cs="Microsoft Sans Serif"/>
        </w:rPr>
        <w:tab/>
      </w:r>
      <w:r w:rsidR="00B76E4F" w:rsidRPr="00E169AD">
        <w:rPr>
          <w:rFonts w:ascii="Microsoft Sans Serif" w:hAnsi="Microsoft Sans Serif" w:cs="Microsoft Sans Serif"/>
        </w:rPr>
        <w:tab/>
      </w:r>
      <w:r w:rsidR="00495136" w:rsidRPr="00E169AD">
        <w:rPr>
          <w:rFonts w:ascii="Microsoft Sans Serif" w:hAnsi="Microsoft Sans Serif" w:cs="Microsoft Sans Serif"/>
        </w:rPr>
        <w:tab/>
      </w:r>
      <w:r w:rsidR="00B76E4F" w:rsidRPr="00E169AD">
        <w:rPr>
          <w:rFonts w:ascii="Microsoft Sans Serif" w:hAnsi="Microsoft Sans Serif" w:cs="Microsoft Sans Serif"/>
        </w:rPr>
        <w:t>5 750</w:t>
      </w:r>
      <w:r w:rsidR="00DD3C80" w:rsidRPr="00E169AD">
        <w:rPr>
          <w:rFonts w:ascii="Microsoft Sans Serif" w:hAnsi="Microsoft Sans Serif" w:cs="Microsoft Sans Serif"/>
        </w:rPr>
        <w:t> </w:t>
      </w:r>
      <w:r w:rsidR="00B76E4F" w:rsidRPr="00E169AD">
        <w:rPr>
          <w:rFonts w:ascii="Microsoft Sans Serif" w:hAnsi="Microsoft Sans Serif" w:cs="Microsoft Sans Serif"/>
        </w:rPr>
        <w:t>000</w:t>
      </w:r>
    </w:p>
    <w:p w:rsidR="00B76E4F" w:rsidRPr="00E169AD" w:rsidRDefault="00DD3C80" w:rsidP="00FA4095">
      <w:pPr>
        <w:rPr>
          <w:rFonts w:ascii="Microsoft Sans Serif" w:hAnsi="Microsoft Sans Serif" w:cs="Microsoft Sans Serif"/>
        </w:rPr>
      </w:pPr>
      <w:r w:rsidRPr="00E169AD">
        <w:rPr>
          <w:rFonts w:ascii="Microsoft Sans Serif" w:hAnsi="Microsoft Sans Serif" w:cs="Microsoft Sans Serif"/>
        </w:rPr>
        <w:t xml:space="preserve">Treningsavgifter,kontingenter </w:t>
      </w:r>
      <w:r w:rsidR="00495136" w:rsidRPr="00E169AD">
        <w:rPr>
          <w:rFonts w:ascii="Microsoft Sans Serif" w:hAnsi="Microsoft Sans Serif" w:cs="Microsoft Sans Serif"/>
        </w:rPr>
        <w:tab/>
      </w:r>
      <w:r w:rsidR="00495136" w:rsidRPr="00E169AD">
        <w:rPr>
          <w:rFonts w:ascii="Microsoft Sans Serif" w:hAnsi="Microsoft Sans Serif" w:cs="Microsoft Sans Serif"/>
        </w:rPr>
        <w:tab/>
      </w:r>
      <w:r w:rsidR="00495136" w:rsidRPr="00E169AD">
        <w:rPr>
          <w:rFonts w:ascii="Microsoft Sans Serif" w:hAnsi="Microsoft Sans Serif" w:cs="Microsoft Sans Serif"/>
        </w:rPr>
        <w:tab/>
      </w:r>
      <w:r w:rsidR="00E169AD">
        <w:rPr>
          <w:rFonts w:ascii="Microsoft Sans Serif" w:hAnsi="Microsoft Sans Serif" w:cs="Microsoft Sans Serif"/>
        </w:rPr>
        <w:tab/>
      </w:r>
      <w:r w:rsidR="00495136" w:rsidRPr="00E169AD">
        <w:rPr>
          <w:rFonts w:ascii="Microsoft Sans Serif" w:hAnsi="Microsoft Sans Serif" w:cs="Microsoft Sans Serif"/>
        </w:rPr>
        <w:t>1 950 000</w:t>
      </w:r>
    </w:p>
    <w:p w:rsidR="00B76E4F" w:rsidRPr="00E169AD" w:rsidRDefault="00495136" w:rsidP="00FA4095">
      <w:pPr>
        <w:rPr>
          <w:rFonts w:ascii="Microsoft Sans Serif" w:hAnsi="Microsoft Sans Serif" w:cs="Microsoft Sans Serif"/>
        </w:rPr>
      </w:pPr>
      <w:r w:rsidRPr="00E169AD">
        <w:rPr>
          <w:rFonts w:ascii="Microsoft Sans Serif" w:hAnsi="Microsoft Sans Serif" w:cs="Microsoft Sans Serif"/>
        </w:rPr>
        <w:t>Arr.innt: Kamp</w:t>
      </w:r>
      <w:r w:rsidR="00A40752">
        <w:rPr>
          <w:rFonts w:ascii="Microsoft Sans Serif" w:hAnsi="Microsoft Sans Serif" w:cs="Microsoft Sans Serif"/>
        </w:rPr>
        <w:t>er</w:t>
      </w:r>
      <w:r w:rsidRPr="00E169AD">
        <w:rPr>
          <w:rFonts w:ascii="Microsoft Sans Serif" w:hAnsi="Microsoft Sans Serif" w:cs="Microsoft Sans Serif"/>
        </w:rPr>
        <w:t>,Kiosk,Cuper,Fotballskoler</w:t>
      </w:r>
      <w:r w:rsidRPr="00E169AD">
        <w:rPr>
          <w:rFonts w:ascii="Microsoft Sans Serif" w:hAnsi="Microsoft Sans Serif" w:cs="Microsoft Sans Serif"/>
        </w:rPr>
        <w:tab/>
      </w:r>
      <w:r w:rsidRPr="00E169AD">
        <w:rPr>
          <w:rFonts w:ascii="Microsoft Sans Serif" w:hAnsi="Microsoft Sans Serif" w:cs="Microsoft Sans Serif"/>
        </w:rPr>
        <w:tab/>
        <w:t>1 </w:t>
      </w:r>
      <w:r w:rsidR="00A40752">
        <w:rPr>
          <w:rFonts w:ascii="Microsoft Sans Serif" w:hAnsi="Microsoft Sans Serif" w:cs="Microsoft Sans Serif"/>
        </w:rPr>
        <w:t>8</w:t>
      </w:r>
      <w:r w:rsidRPr="00E169AD">
        <w:rPr>
          <w:rFonts w:ascii="Microsoft Sans Serif" w:hAnsi="Microsoft Sans Serif" w:cs="Microsoft Sans Serif"/>
        </w:rPr>
        <w:t>00 000</w:t>
      </w:r>
      <w:r w:rsidR="00B76E4F" w:rsidRPr="00E169AD">
        <w:rPr>
          <w:rFonts w:ascii="Microsoft Sans Serif" w:hAnsi="Microsoft Sans Serif" w:cs="Microsoft Sans Serif"/>
        </w:rPr>
        <w:tab/>
      </w:r>
      <w:r w:rsidR="00B76E4F" w:rsidRPr="00E169AD">
        <w:rPr>
          <w:rFonts w:ascii="Microsoft Sans Serif" w:hAnsi="Microsoft Sans Serif" w:cs="Microsoft Sans Serif"/>
        </w:rPr>
        <w:tab/>
      </w:r>
    </w:p>
    <w:p w:rsidR="00495136" w:rsidRPr="00E169AD" w:rsidRDefault="00B76E4F" w:rsidP="00FA4095">
      <w:pPr>
        <w:rPr>
          <w:rFonts w:ascii="Microsoft Sans Serif" w:hAnsi="Microsoft Sans Serif" w:cs="Microsoft Sans Serif"/>
        </w:rPr>
      </w:pPr>
      <w:r w:rsidRPr="00E169AD">
        <w:rPr>
          <w:rFonts w:ascii="Microsoft Sans Serif" w:hAnsi="Microsoft Sans Serif" w:cs="Microsoft Sans Serif"/>
        </w:rPr>
        <w:t>Leieinntekter</w:t>
      </w:r>
      <w:r w:rsidR="00A40752">
        <w:rPr>
          <w:rFonts w:ascii="Microsoft Sans Serif" w:hAnsi="Microsoft Sans Serif" w:cs="Microsoft Sans Serif"/>
        </w:rPr>
        <w:t xml:space="preserve">, Sone, </w:t>
      </w:r>
      <w:r w:rsidRPr="00E169AD">
        <w:rPr>
          <w:rFonts w:ascii="Microsoft Sans Serif" w:hAnsi="Microsoft Sans Serif" w:cs="Microsoft Sans Serif"/>
        </w:rPr>
        <w:t>tilskudd egne anlegg</w:t>
      </w:r>
      <w:r w:rsidRPr="00E169AD">
        <w:rPr>
          <w:rFonts w:ascii="Microsoft Sans Serif" w:hAnsi="Microsoft Sans Serif" w:cs="Microsoft Sans Serif"/>
        </w:rPr>
        <w:tab/>
      </w:r>
      <w:r w:rsidRPr="00E169AD">
        <w:rPr>
          <w:rFonts w:ascii="Microsoft Sans Serif" w:hAnsi="Microsoft Sans Serif" w:cs="Microsoft Sans Serif"/>
        </w:rPr>
        <w:tab/>
        <w:t>1 </w:t>
      </w:r>
      <w:r w:rsidR="00495136" w:rsidRPr="00E169AD">
        <w:rPr>
          <w:rFonts w:ascii="Microsoft Sans Serif" w:hAnsi="Microsoft Sans Serif" w:cs="Microsoft Sans Serif"/>
        </w:rPr>
        <w:t>345 </w:t>
      </w:r>
      <w:r w:rsidRPr="00E169AD">
        <w:rPr>
          <w:rFonts w:ascii="Microsoft Sans Serif" w:hAnsi="Microsoft Sans Serif" w:cs="Microsoft Sans Serif"/>
        </w:rPr>
        <w:t>000</w:t>
      </w:r>
    </w:p>
    <w:p w:rsidR="00495136" w:rsidRPr="00E169AD" w:rsidRDefault="00495136" w:rsidP="00FA4095">
      <w:pPr>
        <w:rPr>
          <w:rFonts w:ascii="Microsoft Sans Serif" w:hAnsi="Microsoft Sans Serif" w:cs="Microsoft Sans Serif"/>
        </w:rPr>
      </w:pPr>
      <w:r w:rsidRPr="00E169AD">
        <w:rPr>
          <w:rFonts w:ascii="Microsoft Sans Serif" w:hAnsi="Microsoft Sans Serif" w:cs="Microsoft Sans Serif"/>
        </w:rPr>
        <w:t>Mva komp, Aktivitsmidler, Reisestøtte</w:t>
      </w:r>
      <w:r w:rsidRPr="00E169AD">
        <w:rPr>
          <w:rFonts w:ascii="Microsoft Sans Serif" w:hAnsi="Microsoft Sans Serif" w:cs="Microsoft Sans Serif"/>
        </w:rPr>
        <w:tab/>
      </w:r>
      <w:r w:rsidRPr="00E169AD">
        <w:rPr>
          <w:rFonts w:ascii="Microsoft Sans Serif" w:hAnsi="Microsoft Sans Serif" w:cs="Microsoft Sans Serif"/>
        </w:rPr>
        <w:tab/>
      </w:r>
      <w:r w:rsidR="00E169AD">
        <w:rPr>
          <w:rFonts w:ascii="Microsoft Sans Serif" w:hAnsi="Microsoft Sans Serif" w:cs="Microsoft Sans Serif"/>
        </w:rPr>
        <w:tab/>
      </w:r>
      <w:r w:rsidRPr="00E169AD">
        <w:rPr>
          <w:rFonts w:ascii="Microsoft Sans Serif" w:hAnsi="Microsoft Sans Serif" w:cs="Microsoft Sans Serif"/>
        </w:rPr>
        <w:t>1 000 000</w:t>
      </w:r>
    </w:p>
    <w:p w:rsidR="00495136" w:rsidRPr="00E169AD" w:rsidRDefault="00495136" w:rsidP="00FA4095">
      <w:pPr>
        <w:rPr>
          <w:rFonts w:ascii="Microsoft Sans Serif" w:hAnsi="Microsoft Sans Serif" w:cs="Microsoft Sans Serif"/>
        </w:rPr>
      </w:pPr>
      <w:r w:rsidRPr="00E169AD">
        <w:rPr>
          <w:rFonts w:ascii="Microsoft Sans Serif" w:hAnsi="Microsoft Sans Serif" w:cs="Microsoft Sans Serif"/>
        </w:rPr>
        <w:t>Dugnader, lotterier</w:t>
      </w:r>
      <w:r w:rsidR="00E169AD" w:rsidRPr="00E169AD">
        <w:rPr>
          <w:rFonts w:ascii="Microsoft Sans Serif" w:hAnsi="Microsoft Sans Serif" w:cs="Microsoft Sans Serif"/>
        </w:rPr>
        <w:t>, Salg</w:t>
      </w:r>
      <w:r w:rsidRPr="00E169AD">
        <w:rPr>
          <w:rFonts w:ascii="Microsoft Sans Serif" w:hAnsi="Microsoft Sans Serif" w:cs="Microsoft Sans Serif"/>
        </w:rPr>
        <w:tab/>
      </w:r>
      <w:r w:rsidRPr="00E169AD">
        <w:rPr>
          <w:rFonts w:ascii="Microsoft Sans Serif" w:hAnsi="Microsoft Sans Serif" w:cs="Microsoft Sans Serif"/>
        </w:rPr>
        <w:tab/>
      </w:r>
      <w:r w:rsidRPr="00E169AD">
        <w:rPr>
          <w:rFonts w:ascii="Microsoft Sans Serif" w:hAnsi="Microsoft Sans Serif" w:cs="Microsoft Sans Serif"/>
        </w:rPr>
        <w:tab/>
      </w:r>
      <w:r w:rsidRPr="00E169AD">
        <w:rPr>
          <w:rFonts w:ascii="Microsoft Sans Serif" w:hAnsi="Microsoft Sans Serif" w:cs="Microsoft Sans Serif"/>
        </w:rPr>
        <w:tab/>
        <w:t xml:space="preserve"> </w:t>
      </w:r>
      <w:r w:rsidR="00E169AD">
        <w:rPr>
          <w:rFonts w:ascii="Microsoft Sans Serif" w:hAnsi="Microsoft Sans Serif" w:cs="Microsoft Sans Serif"/>
        </w:rPr>
        <w:tab/>
      </w:r>
      <w:r w:rsidRPr="00E169AD">
        <w:rPr>
          <w:rFonts w:ascii="Microsoft Sans Serif" w:hAnsi="Microsoft Sans Serif" w:cs="Microsoft Sans Serif"/>
        </w:rPr>
        <w:t>1 250 000</w:t>
      </w:r>
    </w:p>
    <w:p w:rsidR="00495136" w:rsidRPr="00E169AD" w:rsidRDefault="00495136" w:rsidP="00FA4095">
      <w:pPr>
        <w:rPr>
          <w:rFonts w:ascii="Microsoft Sans Serif" w:hAnsi="Microsoft Sans Serif" w:cs="Microsoft Sans Serif"/>
        </w:rPr>
      </w:pPr>
      <w:r w:rsidRPr="00E169AD">
        <w:rPr>
          <w:rFonts w:ascii="Microsoft Sans Serif" w:hAnsi="Microsoft Sans Serif" w:cs="Microsoft Sans Serif"/>
        </w:rPr>
        <w:t>Andre inntekter: Gaver,Grasrotandel,Jub.inntekter</w:t>
      </w:r>
      <w:r w:rsidRPr="00E169AD">
        <w:rPr>
          <w:rFonts w:ascii="Microsoft Sans Serif" w:hAnsi="Microsoft Sans Serif" w:cs="Microsoft Sans Serif"/>
        </w:rPr>
        <w:tab/>
        <w:t>1 </w:t>
      </w:r>
      <w:r w:rsidR="00A40752">
        <w:rPr>
          <w:rFonts w:ascii="Microsoft Sans Serif" w:hAnsi="Microsoft Sans Serif" w:cs="Microsoft Sans Serif"/>
        </w:rPr>
        <w:t>2</w:t>
      </w:r>
      <w:r w:rsidRPr="00E169AD">
        <w:rPr>
          <w:rFonts w:ascii="Microsoft Sans Serif" w:hAnsi="Microsoft Sans Serif" w:cs="Microsoft Sans Serif"/>
        </w:rPr>
        <w:t>00 000</w:t>
      </w:r>
    </w:p>
    <w:p w:rsidR="00495136" w:rsidRPr="00E169AD" w:rsidRDefault="00495136" w:rsidP="00FA4095">
      <w:pPr>
        <w:rPr>
          <w:rFonts w:ascii="Microsoft Sans Serif" w:hAnsi="Microsoft Sans Serif" w:cs="Microsoft Sans Serif"/>
        </w:rPr>
      </w:pPr>
    </w:p>
    <w:p w:rsidR="00495136" w:rsidRPr="00E169AD" w:rsidRDefault="00495136" w:rsidP="00FA4095">
      <w:pPr>
        <w:rPr>
          <w:rFonts w:ascii="Microsoft Sans Serif" w:hAnsi="Microsoft Sans Serif" w:cs="Microsoft Sans Serif"/>
          <w:b/>
        </w:rPr>
      </w:pPr>
      <w:r w:rsidRPr="00E169AD">
        <w:rPr>
          <w:rFonts w:ascii="Microsoft Sans Serif" w:hAnsi="Microsoft Sans Serif" w:cs="Microsoft Sans Serif"/>
          <w:b/>
        </w:rPr>
        <w:t>SUM INNTEKTER</w:t>
      </w:r>
      <w:r w:rsidRPr="00E169AD">
        <w:rPr>
          <w:rFonts w:ascii="Microsoft Sans Serif" w:hAnsi="Microsoft Sans Serif" w:cs="Microsoft Sans Serif"/>
          <w:b/>
        </w:rPr>
        <w:tab/>
      </w:r>
      <w:r w:rsidRPr="00E169AD">
        <w:rPr>
          <w:rFonts w:ascii="Microsoft Sans Serif" w:hAnsi="Microsoft Sans Serif" w:cs="Microsoft Sans Serif"/>
          <w:b/>
        </w:rPr>
        <w:tab/>
      </w:r>
      <w:r w:rsidRPr="00E169AD">
        <w:rPr>
          <w:rFonts w:ascii="Microsoft Sans Serif" w:hAnsi="Microsoft Sans Serif" w:cs="Microsoft Sans Serif"/>
          <w:b/>
        </w:rPr>
        <w:tab/>
      </w:r>
      <w:r w:rsidRPr="00E169AD">
        <w:rPr>
          <w:rFonts w:ascii="Microsoft Sans Serif" w:hAnsi="Microsoft Sans Serif" w:cs="Microsoft Sans Serif"/>
          <w:b/>
        </w:rPr>
        <w:tab/>
      </w:r>
      <w:r w:rsidRPr="00E169AD">
        <w:rPr>
          <w:rFonts w:ascii="Microsoft Sans Serif" w:hAnsi="Microsoft Sans Serif" w:cs="Microsoft Sans Serif"/>
          <w:b/>
        </w:rPr>
        <w:tab/>
      </w:r>
      <w:r w:rsidR="00A40752">
        <w:rPr>
          <w:rFonts w:ascii="Microsoft Sans Serif" w:hAnsi="Microsoft Sans Serif" w:cs="Microsoft Sans Serif"/>
          <w:b/>
        </w:rPr>
        <w:t xml:space="preserve">         </w:t>
      </w:r>
      <w:r w:rsidRPr="00E169AD">
        <w:rPr>
          <w:rFonts w:ascii="Microsoft Sans Serif" w:hAnsi="Microsoft Sans Serif" w:cs="Microsoft Sans Serif"/>
          <w:b/>
        </w:rPr>
        <w:t>14 295 000</w:t>
      </w:r>
    </w:p>
    <w:p w:rsidR="00495136" w:rsidRPr="00E169AD" w:rsidRDefault="00495136" w:rsidP="00FA4095">
      <w:pPr>
        <w:rPr>
          <w:rFonts w:ascii="Microsoft Sans Serif" w:hAnsi="Microsoft Sans Serif" w:cs="Microsoft Sans Serif"/>
          <w:b/>
        </w:rPr>
      </w:pPr>
    </w:p>
    <w:p w:rsidR="00E169AD" w:rsidRPr="00E169AD" w:rsidRDefault="00495136" w:rsidP="00FA4095">
      <w:pPr>
        <w:rPr>
          <w:rFonts w:ascii="Microsoft Sans Serif" w:hAnsi="Microsoft Sans Serif" w:cs="Microsoft Sans Serif"/>
          <w:b/>
        </w:rPr>
      </w:pPr>
      <w:r w:rsidRPr="00E169AD">
        <w:rPr>
          <w:rFonts w:ascii="Microsoft Sans Serif" w:hAnsi="Microsoft Sans Serif" w:cs="Microsoft Sans Serif"/>
          <w:b/>
        </w:rPr>
        <w:t>Kostnader:</w:t>
      </w:r>
    </w:p>
    <w:p w:rsidR="00E169AD" w:rsidRPr="00E169AD" w:rsidRDefault="00E169AD" w:rsidP="00FA4095">
      <w:pPr>
        <w:rPr>
          <w:rFonts w:ascii="Microsoft Sans Serif" w:hAnsi="Microsoft Sans Serif" w:cs="Microsoft Sans Serif"/>
        </w:rPr>
      </w:pPr>
      <w:r w:rsidRPr="00E169AD">
        <w:rPr>
          <w:rFonts w:ascii="Microsoft Sans Serif" w:hAnsi="Microsoft Sans Serif" w:cs="Microsoft Sans Serif"/>
        </w:rPr>
        <w:t>Lagskostnader: Reise,påmeld.avg. NFF/Krets</w:t>
      </w:r>
      <w:r w:rsidRPr="00E169AD">
        <w:rPr>
          <w:rFonts w:ascii="Microsoft Sans Serif" w:hAnsi="Microsoft Sans Serif" w:cs="Microsoft Sans Serif"/>
        </w:rPr>
        <w:tab/>
        <w:t xml:space="preserve">    </w:t>
      </w:r>
      <w:r>
        <w:rPr>
          <w:rFonts w:ascii="Microsoft Sans Serif" w:hAnsi="Microsoft Sans Serif" w:cs="Microsoft Sans Serif"/>
        </w:rPr>
        <w:tab/>
        <w:t xml:space="preserve">   </w:t>
      </w:r>
      <w:r w:rsidRPr="00E169AD">
        <w:rPr>
          <w:rFonts w:ascii="Microsoft Sans Serif" w:hAnsi="Microsoft Sans Serif" w:cs="Microsoft Sans Serif"/>
        </w:rPr>
        <w:t>750 000</w:t>
      </w:r>
    </w:p>
    <w:p w:rsidR="00E169AD" w:rsidRPr="00E169AD" w:rsidRDefault="00E169AD" w:rsidP="00FA4095">
      <w:pPr>
        <w:rPr>
          <w:rFonts w:ascii="Microsoft Sans Serif" w:hAnsi="Microsoft Sans Serif" w:cs="Microsoft Sans Serif"/>
        </w:rPr>
      </w:pPr>
      <w:r w:rsidRPr="00E169AD">
        <w:rPr>
          <w:rFonts w:ascii="Microsoft Sans Serif" w:hAnsi="Microsoft Sans Serif" w:cs="Microsoft Sans Serif"/>
        </w:rPr>
        <w:t>Treningskostn.,Utstyrsavtale, Dommerkostn.</w:t>
      </w:r>
      <w:r w:rsidRPr="00E169AD">
        <w:rPr>
          <w:rFonts w:ascii="Microsoft Sans Serif" w:hAnsi="Microsoft Sans Serif" w:cs="Microsoft Sans Serif"/>
        </w:rPr>
        <w:tab/>
        <w:t xml:space="preserve"> </w:t>
      </w:r>
      <w:r>
        <w:rPr>
          <w:rFonts w:ascii="Microsoft Sans Serif" w:hAnsi="Microsoft Sans Serif" w:cs="Microsoft Sans Serif"/>
        </w:rPr>
        <w:tab/>
      </w:r>
      <w:r w:rsidRPr="00E169AD">
        <w:rPr>
          <w:rFonts w:ascii="Microsoft Sans Serif" w:hAnsi="Microsoft Sans Serif" w:cs="Microsoft Sans Serif"/>
        </w:rPr>
        <w:t>1 670 000</w:t>
      </w:r>
      <w:r w:rsidRPr="00E169AD">
        <w:rPr>
          <w:rFonts w:ascii="Microsoft Sans Serif" w:hAnsi="Microsoft Sans Serif" w:cs="Microsoft Sans Serif"/>
        </w:rPr>
        <w:tab/>
      </w:r>
    </w:p>
    <w:p w:rsidR="00E169AD" w:rsidRPr="00E169AD" w:rsidRDefault="00E169AD" w:rsidP="00FA4095">
      <w:pPr>
        <w:rPr>
          <w:rFonts w:ascii="Microsoft Sans Serif" w:hAnsi="Microsoft Sans Serif" w:cs="Microsoft Sans Serif"/>
        </w:rPr>
      </w:pPr>
      <w:r w:rsidRPr="00E169AD">
        <w:rPr>
          <w:rFonts w:ascii="Microsoft Sans Serif" w:hAnsi="Microsoft Sans Serif" w:cs="Microsoft Sans Serif"/>
        </w:rPr>
        <w:t>Lønnskostnader adm.,drift, trenere, spillere</w:t>
      </w:r>
      <w:r w:rsidRPr="00E169AD">
        <w:rPr>
          <w:rFonts w:ascii="Microsoft Sans Serif" w:hAnsi="Microsoft Sans Serif" w:cs="Microsoft Sans Serif"/>
        </w:rPr>
        <w:tab/>
      </w:r>
      <w:r w:rsidRPr="00E169AD">
        <w:rPr>
          <w:rFonts w:ascii="Microsoft Sans Serif" w:hAnsi="Microsoft Sans Serif" w:cs="Microsoft Sans Serif"/>
        </w:rPr>
        <w:tab/>
        <w:t>6 940 000</w:t>
      </w:r>
    </w:p>
    <w:p w:rsidR="00E169AD" w:rsidRPr="00E169AD" w:rsidRDefault="00E169AD" w:rsidP="00FA4095">
      <w:pPr>
        <w:rPr>
          <w:rFonts w:ascii="Microsoft Sans Serif" w:hAnsi="Microsoft Sans Serif" w:cs="Microsoft Sans Serif"/>
        </w:rPr>
      </w:pPr>
      <w:r w:rsidRPr="00E169AD">
        <w:rPr>
          <w:rFonts w:ascii="Microsoft Sans Serif" w:hAnsi="Microsoft Sans Serif" w:cs="Microsoft Sans Serif"/>
        </w:rPr>
        <w:t>Avskrivinger</w:t>
      </w:r>
      <w:r w:rsidRPr="00E169AD">
        <w:rPr>
          <w:rFonts w:ascii="Microsoft Sans Serif" w:hAnsi="Microsoft Sans Serif" w:cs="Microsoft Sans Serif"/>
        </w:rPr>
        <w:tab/>
      </w:r>
      <w:r w:rsidRPr="00E169AD">
        <w:rPr>
          <w:rFonts w:ascii="Microsoft Sans Serif" w:hAnsi="Microsoft Sans Serif" w:cs="Microsoft Sans Serif"/>
        </w:rPr>
        <w:tab/>
      </w:r>
      <w:r w:rsidRPr="00E169AD">
        <w:rPr>
          <w:rFonts w:ascii="Microsoft Sans Serif" w:hAnsi="Microsoft Sans Serif" w:cs="Microsoft Sans Serif"/>
        </w:rPr>
        <w:tab/>
      </w:r>
      <w:r w:rsidRPr="00E169AD">
        <w:rPr>
          <w:rFonts w:ascii="Microsoft Sans Serif" w:hAnsi="Microsoft Sans Serif" w:cs="Microsoft Sans Serif"/>
        </w:rPr>
        <w:tab/>
      </w:r>
      <w:r w:rsidRPr="00E169AD">
        <w:rPr>
          <w:rFonts w:ascii="Microsoft Sans Serif" w:hAnsi="Microsoft Sans Serif" w:cs="Microsoft Sans Serif"/>
        </w:rPr>
        <w:tab/>
      </w:r>
      <w:r w:rsidRPr="00E169AD">
        <w:rPr>
          <w:rFonts w:ascii="Microsoft Sans Serif" w:hAnsi="Microsoft Sans Serif" w:cs="Microsoft Sans Serif"/>
        </w:rPr>
        <w:tab/>
        <w:t xml:space="preserve">     </w:t>
      </w:r>
      <w:r>
        <w:rPr>
          <w:rFonts w:ascii="Microsoft Sans Serif" w:hAnsi="Microsoft Sans Serif" w:cs="Microsoft Sans Serif"/>
        </w:rPr>
        <w:tab/>
      </w:r>
      <w:r w:rsidR="004351B5">
        <w:rPr>
          <w:rFonts w:ascii="Microsoft Sans Serif" w:hAnsi="Microsoft Sans Serif" w:cs="Microsoft Sans Serif"/>
        </w:rPr>
        <w:t xml:space="preserve">   </w:t>
      </w:r>
      <w:r w:rsidRPr="00E169AD">
        <w:rPr>
          <w:rFonts w:ascii="Microsoft Sans Serif" w:hAnsi="Microsoft Sans Serif" w:cs="Microsoft Sans Serif"/>
        </w:rPr>
        <w:t>800 000</w:t>
      </w:r>
    </w:p>
    <w:p w:rsidR="00E169AD" w:rsidRPr="00E169AD" w:rsidRDefault="00E169AD" w:rsidP="00FA4095">
      <w:pPr>
        <w:rPr>
          <w:rFonts w:ascii="Microsoft Sans Serif" w:hAnsi="Microsoft Sans Serif" w:cs="Microsoft Sans Serif"/>
        </w:rPr>
      </w:pPr>
      <w:r w:rsidRPr="00E169AD">
        <w:rPr>
          <w:rFonts w:ascii="Microsoft Sans Serif" w:hAnsi="Microsoft Sans Serif" w:cs="Microsoft Sans Serif"/>
        </w:rPr>
        <w:t>Andre driftskostnader</w:t>
      </w:r>
      <w:r w:rsidRPr="00E169AD">
        <w:rPr>
          <w:rFonts w:ascii="Microsoft Sans Serif" w:hAnsi="Microsoft Sans Serif" w:cs="Microsoft Sans Serif"/>
        </w:rPr>
        <w:tab/>
      </w:r>
      <w:r w:rsidRPr="00E169AD">
        <w:rPr>
          <w:rFonts w:ascii="Microsoft Sans Serif" w:hAnsi="Microsoft Sans Serif" w:cs="Microsoft Sans Serif"/>
        </w:rPr>
        <w:tab/>
      </w:r>
      <w:r w:rsidRPr="00E169AD">
        <w:rPr>
          <w:rFonts w:ascii="Microsoft Sans Serif" w:hAnsi="Microsoft Sans Serif" w:cs="Microsoft Sans Serif"/>
        </w:rPr>
        <w:tab/>
      </w:r>
      <w:r w:rsidRPr="00E169AD">
        <w:rPr>
          <w:rFonts w:ascii="Microsoft Sans Serif" w:hAnsi="Microsoft Sans Serif" w:cs="Microsoft Sans Serif"/>
        </w:rPr>
        <w:tab/>
      </w:r>
      <w:r w:rsidRPr="00E169AD">
        <w:rPr>
          <w:rFonts w:ascii="Microsoft Sans Serif" w:hAnsi="Microsoft Sans Serif" w:cs="Microsoft Sans Serif"/>
        </w:rPr>
        <w:tab/>
        <w:t>3 280 000</w:t>
      </w:r>
    </w:p>
    <w:p w:rsidR="00E169AD" w:rsidRPr="00E169AD" w:rsidRDefault="00E169AD" w:rsidP="00FA4095">
      <w:pPr>
        <w:rPr>
          <w:rFonts w:ascii="Microsoft Sans Serif" w:hAnsi="Microsoft Sans Serif" w:cs="Microsoft Sans Serif"/>
        </w:rPr>
      </w:pPr>
      <w:r w:rsidRPr="00E169AD">
        <w:rPr>
          <w:rFonts w:ascii="Microsoft Sans Serif" w:hAnsi="Microsoft Sans Serif" w:cs="Microsoft Sans Serif"/>
        </w:rPr>
        <w:t>Finanskostnader</w:t>
      </w:r>
      <w:r w:rsidRPr="00E169AD">
        <w:rPr>
          <w:rFonts w:ascii="Microsoft Sans Serif" w:hAnsi="Microsoft Sans Serif" w:cs="Microsoft Sans Serif"/>
        </w:rPr>
        <w:tab/>
      </w:r>
      <w:r w:rsidRPr="00E169AD">
        <w:rPr>
          <w:rFonts w:ascii="Microsoft Sans Serif" w:hAnsi="Microsoft Sans Serif" w:cs="Microsoft Sans Serif"/>
        </w:rPr>
        <w:tab/>
      </w:r>
      <w:r w:rsidRPr="00E169AD">
        <w:rPr>
          <w:rFonts w:ascii="Microsoft Sans Serif" w:hAnsi="Microsoft Sans Serif" w:cs="Microsoft Sans Serif"/>
        </w:rPr>
        <w:tab/>
      </w:r>
      <w:r w:rsidRPr="00E169AD">
        <w:rPr>
          <w:rFonts w:ascii="Microsoft Sans Serif" w:hAnsi="Microsoft Sans Serif" w:cs="Microsoft Sans Serif"/>
        </w:rPr>
        <w:tab/>
      </w:r>
      <w:r w:rsidRPr="00E169AD">
        <w:rPr>
          <w:rFonts w:ascii="Microsoft Sans Serif" w:hAnsi="Microsoft Sans Serif" w:cs="Microsoft Sans Serif"/>
        </w:rPr>
        <w:tab/>
        <w:t xml:space="preserve">     </w:t>
      </w:r>
      <w:r>
        <w:rPr>
          <w:rFonts w:ascii="Microsoft Sans Serif" w:hAnsi="Microsoft Sans Serif" w:cs="Microsoft Sans Serif"/>
        </w:rPr>
        <w:tab/>
      </w:r>
      <w:r w:rsidR="004351B5">
        <w:rPr>
          <w:rFonts w:ascii="Microsoft Sans Serif" w:hAnsi="Microsoft Sans Serif" w:cs="Microsoft Sans Serif"/>
        </w:rPr>
        <w:t xml:space="preserve">   </w:t>
      </w:r>
      <w:r w:rsidRPr="00E169AD">
        <w:rPr>
          <w:rFonts w:ascii="Microsoft Sans Serif" w:hAnsi="Microsoft Sans Serif" w:cs="Microsoft Sans Serif"/>
        </w:rPr>
        <w:t>455 000</w:t>
      </w:r>
    </w:p>
    <w:p w:rsidR="00E169AD" w:rsidRPr="00E169AD" w:rsidRDefault="00E169AD" w:rsidP="00FA4095">
      <w:pPr>
        <w:rPr>
          <w:rFonts w:ascii="Microsoft Sans Serif" w:hAnsi="Microsoft Sans Serif" w:cs="Microsoft Sans Serif"/>
        </w:rPr>
      </w:pPr>
    </w:p>
    <w:p w:rsidR="00E169AD" w:rsidRPr="00E169AD" w:rsidRDefault="00E169AD" w:rsidP="00FA4095">
      <w:pPr>
        <w:rPr>
          <w:rFonts w:ascii="Microsoft Sans Serif" w:hAnsi="Microsoft Sans Serif" w:cs="Microsoft Sans Serif"/>
          <w:b/>
        </w:rPr>
      </w:pPr>
      <w:r w:rsidRPr="00E169AD">
        <w:rPr>
          <w:rFonts w:ascii="Microsoft Sans Serif" w:hAnsi="Microsoft Sans Serif" w:cs="Microsoft Sans Serif"/>
          <w:b/>
        </w:rPr>
        <w:t>SUM KOSTNADER</w:t>
      </w:r>
      <w:r w:rsidRPr="00E169AD">
        <w:rPr>
          <w:rFonts w:ascii="Microsoft Sans Serif" w:hAnsi="Microsoft Sans Serif" w:cs="Microsoft Sans Serif"/>
          <w:b/>
        </w:rPr>
        <w:tab/>
      </w:r>
      <w:r w:rsidRPr="00E169AD">
        <w:rPr>
          <w:rFonts w:ascii="Microsoft Sans Serif" w:hAnsi="Microsoft Sans Serif" w:cs="Microsoft Sans Serif"/>
          <w:b/>
        </w:rPr>
        <w:tab/>
      </w:r>
      <w:r w:rsidRPr="00E169AD">
        <w:rPr>
          <w:rFonts w:ascii="Microsoft Sans Serif" w:hAnsi="Microsoft Sans Serif" w:cs="Microsoft Sans Serif"/>
          <w:b/>
        </w:rPr>
        <w:tab/>
      </w:r>
      <w:r w:rsidRPr="00E169AD">
        <w:rPr>
          <w:rFonts w:ascii="Microsoft Sans Serif" w:hAnsi="Microsoft Sans Serif" w:cs="Microsoft Sans Serif"/>
          <w:b/>
        </w:rPr>
        <w:tab/>
      </w:r>
      <w:r w:rsidRPr="00E169AD">
        <w:rPr>
          <w:rFonts w:ascii="Microsoft Sans Serif" w:hAnsi="Microsoft Sans Serif" w:cs="Microsoft Sans Serif"/>
          <w:b/>
        </w:rPr>
        <w:tab/>
      </w:r>
      <w:r w:rsidR="00A40752">
        <w:rPr>
          <w:rFonts w:ascii="Microsoft Sans Serif" w:hAnsi="Microsoft Sans Serif" w:cs="Microsoft Sans Serif"/>
          <w:b/>
        </w:rPr>
        <w:t xml:space="preserve">         </w:t>
      </w:r>
      <w:r w:rsidRPr="00E169AD">
        <w:rPr>
          <w:rFonts w:ascii="Microsoft Sans Serif" w:hAnsi="Microsoft Sans Serif" w:cs="Microsoft Sans Serif"/>
          <w:b/>
        </w:rPr>
        <w:t>13 895 000</w:t>
      </w:r>
    </w:p>
    <w:p w:rsidR="00E169AD" w:rsidRPr="00E169AD" w:rsidRDefault="00E169AD" w:rsidP="00FA4095">
      <w:pPr>
        <w:rPr>
          <w:rFonts w:ascii="Microsoft Sans Serif" w:hAnsi="Microsoft Sans Serif" w:cs="Microsoft Sans Serif"/>
        </w:rPr>
      </w:pPr>
    </w:p>
    <w:p w:rsidR="00E169AD" w:rsidRPr="00E169AD" w:rsidRDefault="00E169AD" w:rsidP="00FA4095">
      <w:pPr>
        <w:rPr>
          <w:rFonts w:ascii="Microsoft Sans Serif" w:hAnsi="Microsoft Sans Serif" w:cs="Microsoft Sans Serif"/>
          <w:b/>
        </w:rPr>
      </w:pPr>
      <w:r w:rsidRPr="00E169AD">
        <w:rPr>
          <w:rFonts w:ascii="Microsoft Sans Serif" w:hAnsi="Microsoft Sans Serif" w:cs="Microsoft Sans Serif"/>
          <w:b/>
        </w:rPr>
        <w:t>BUDSJETTERT OVERSKUDD</w:t>
      </w:r>
      <w:r w:rsidRPr="00E169AD">
        <w:rPr>
          <w:rFonts w:ascii="Microsoft Sans Serif" w:hAnsi="Microsoft Sans Serif" w:cs="Microsoft Sans Serif"/>
          <w:b/>
        </w:rPr>
        <w:tab/>
      </w:r>
      <w:r w:rsidRPr="00E169AD">
        <w:rPr>
          <w:rFonts w:ascii="Microsoft Sans Serif" w:hAnsi="Microsoft Sans Serif" w:cs="Microsoft Sans Serif"/>
          <w:b/>
        </w:rPr>
        <w:tab/>
      </w:r>
      <w:r w:rsidRPr="00E169AD">
        <w:rPr>
          <w:rFonts w:ascii="Microsoft Sans Serif" w:hAnsi="Microsoft Sans Serif" w:cs="Microsoft Sans Serif"/>
          <w:b/>
        </w:rPr>
        <w:tab/>
        <w:t xml:space="preserve">    </w:t>
      </w:r>
      <w:r>
        <w:rPr>
          <w:rFonts w:ascii="Microsoft Sans Serif" w:hAnsi="Microsoft Sans Serif" w:cs="Microsoft Sans Serif"/>
          <w:b/>
        </w:rPr>
        <w:tab/>
      </w:r>
      <w:r w:rsidRPr="00E169AD">
        <w:rPr>
          <w:rFonts w:ascii="Microsoft Sans Serif" w:hAnsi="Microsoft Sans Serif" w:cs="Microsoft Sans Serif"/>
          <w:b/>
        </w:rPr>
        <w:t xml:space="preserve"> </w:t>
      </w:r>
      <w:r w:rsidR="00A40752">
        <w:rPr>
          <w:rFonts w:ascii="Microsoft Sans Serif" w:hAnsi="Microsoft Sans Serif" w:cs="Microsoft Sans Serif"/>
          <w:b/>
        </w:rPr>
        <w:t xml:space="preserve">  </w:t>
      </w:r>
      <w:r w:rsidRPr="00E169AD">
        <w:rPr>
          <w:rFonts w:ascii="Microsoft Sans Serif" w:hAnsi="Microsoft Sans Serif" w:cs="Microsoft Sans Serif"/>
          <w:b/>
        </w:rPr>
        <w:t>400 000</w:t>
      </w:r>
    </w:p>
    <w:p w:rsidR="00E169AD" w:rsidRPr="00E169AD" w:rsidRDefault="00E169AD" w:rsidP="00FA4095">
      <w:pPr>
        <w:rPr>
          <w:rFonts w:ascii="Microsoft Sans Serif" w:hAnsi="Microsoft Sans Serif" w:cs="Microsoft Sans Serif"/>
          <w:b/>
        </w:rPr>
      </w:pPr>
    </w:p>
    <w:p w:rsidR="00E169AD" w:rsidRDefault="00E169AD" w:rsidP="00FA4095">
      <w:pPr>
        <w:rPr>
          <w:rFonts w:ascii="Microsoft Sans Serif" w:hAnsi="Microsoft Sans Serif" w:cs="Microsoft Sans Serif"/>
          <w:b/>
        </w:rPr>
      </w:pPr>
    </w:p>
    <w:p w:rsidR="00A40752" w:rsidRPr="00E169AD" w:rsidRDefault="00A40752" w:rsidP="00FA4095">
      <w:pPr>
        <w:rPr>
          <w:rFonts w:ascii="Microsoft Sans Serif" w:hAnsi="Microsoft Sans Serif" w:cs="Microsoft Sans Serif"/>
          <w:b/>
        </w:rPr>
      </w:pPr>
    </w:p>
    <w:p w:rsidR="00E169AD" w:rsidRPr="00A40752" w:rsidRDefault="00E169AD" w:rsidP="00FA4095">
      <w:pPr>
        <w:rPr>
          <w:rFonts w:ascii="Microsoft Sans Serif" w:hAnsi="Microsoft Sans Serif" w:cs="Microsoft Sans Serif"/>
        </w:rPr>
      </w:pPr>
      <w:r w:rsidRPr="00A40752">
        <w:rPr>
          <w:rFonts w:ascii="Microsoft Sans Serif" w:hAnsi="Microsoft Sans Serif" w:cs="Microsoft Sans Serif"/>
        </w:rPr>
        <w:t>Likviditetsøkning:</w:t>
      </w:r>
      <w:r w:rsidRPr="00E169AD">
        <w:rPr>
          <w:rFonts w:ascii="Microsoft Sans Serif" w:hAnsi="Microsoft Sans Serif" w:cs="Microsoft Sans Serif"/>
          <w:b/>
        </w:rPr>
        <w:t xml:space="preserve">  </w:t>
      </w:r>
      <w:r w:rsidRPr="00A40752">
        <w:rPr>
          <w:rFonts w:ascii="Microsoft Sans Serif" w:hAnsi="Microsoft Sans Serif" w:cs="Microsoft Sans Serif"/>
          <w:b/>
        </w:rPr>
        <w:t>1 200</w:t>
      </w:r>
      <w:r w:rsidR="00A40752">
        <w:rPr>
          <w:rFonts w:ascii="Microsoft Sans Serif" w:hAnsi="Microsoft Sans Serif" w:cs="Microsoft Sans Serif"/>
          <w:b/>
        </w:rPr>
        <w:t> </w:t>
      </w:r>
      <w:r w:rsidRPr="00A40752">
        <w:rPr>
          <w:rFonts w:ascii="Microsoft Sans Serif" w:hAnsi="Microsoft Sans Serif" w:cs="Microsoft Sans Serif"/>
          <w:b/>
        </w:rPr>
        <w:t>000</w:t>
      </w:r>
      <w:r w:rsidR="00A40752">
        <w:rPr>
          <w:rFonts w:ascii="Microsoft Sans Serif" w:hAnsi="Microsoft Sans Serif" w:cs="Microsoft Sans Serif"/>
          <w:b/>
        </w:rPr>
        <w:t xml:space="preserve"> </w:t>
      </w:r>
      <w:r w:rsidR="00A40752" w:rsidRPr="00A40752">
        <w:rPr>
          <w:rFonts w:ascii="Microsoft Sans Serif" w:hAnsi="Microsoft Sans Serif" w:cs="Microsoft Sans Serif"/>
        </w:rPr>
        <w:t>(Overskudd + Avskrivinger)</w:t>
      </w:r>
      <w:r w:rsidRPr="00A40752">
        <w:rPr>
          <w:rFonts w:ascii="Microsoft Sans Serif" w:hAnsi="Microsoft Sans Serif" w:cs="Microsoft Sans Serif"/>
        </w:rPr>
        <w:tab/>
      </w:r>
      <w:r w:rsidRPr="00A40752">
        <w:rPr>
          <w:rFonts w:ascii="Microsoft Sans Serif" w:hAnsi="Microsoft Sans Serif" w:cs="Microsoft Sans Serif"/>
        </w:rPr>
        <w:tab/>
        <w:t xml:space="preserve"> </w:t>
      </w:r>
    </w:p>
    <w:p w:rsidR="00E169AD" w:rsidRPr="00A40752" w:rsidRDefault="00E169AD" w:rsidP="00FA4095">
      <w:pPr>
        <w:rPr>
          <w:rFonts w:ascii="Microsoft Sans Serif" w:hAnsi="Microsoft Sans Serif" w:cs="Microsoft Sans Serif"/>
        </w:rPr>
      </w:pPr>
      <w:r w:rsidRPr="00A40752">
        <w:rPr>
          <w:rFonts w:ascii="Microsoft Sans Serif" w:hAnsi="Microsoft Sans Serif" w:cs="Microsoft Sans Serif"/>
        </w:rPr>
        <w:tab/>
      </w:r>
    </w:p>
    <w:p w:rsidR="00495136" w:rsidRPr="00E169AD" w:rsidRDefault="00495136" w:rsidP="00FA4095">
      <w:pPr>
        <w:rPr>
          <w:rFonts w:ascii="Microsoft Sans Serif" w:hAnsi="Microsoft Sans Serif" w:cs="Microsoft Sans Serif"/>
          <w:b/>
        </w:rPr>
      </w:pPr>
    </w:p>
    <w:p w:rsidR="00495136" w:rsidRPr="00495136" w:rsidRDefault="00495136" w:rsidP="00FA4095">
      <w:pPr>
        <w:rPr>
          <w:b/>
        </w:rPr>
      </w:pPr>
      <w:r w:rsidRPr="00495136">
        <w:rPr>
          <w:b/>
        </w:rPr>
        <w:tab/>
      </w:r>
      <w:r w:rsidRPr="00495136">
        <w:rPr>
          <w:b/>
        </w:rPr>
        <w:tab/>
      </w:r>
      <w:r w:rsidRPr="00495136">
        <w:rPr>
          <w:b/>
        </w:rPr>
        <w:tab/>
        <w:t xml:space="preserve">    </w:t>
      </w:r>
      <w:r w:rsidRPr="00495136">
        <w:rPr>
          <w:b/>
        </w:rPr>
        <w:tab/>
      </w:r>
    </w:p>
    <w:p w:rsidR="00495136" w:rsidRDefault="00495136" w:rsidP="00FA4095"/>
    <w:p w:rsidR="00B76E4F" w:rsidRDefault="00B76E4F" w:rsidP="00FA4095"/>
    <w:p w:rsidR="00495136" w:rsidRDefault="00495136" w:rsidP="00FA4095"/>
    <w:p w:rsidR="00B76E4F" w:rsidRDefault="00B76E4F" w:rsidP="00FA4095"/>
    <w:p w:rsidR="00703657" w:rsidRPr="00703657" w:rsidRDefault="00703657" w:rsidP="00FA4095">
      <w:r>
        <w:tab/>
      </w:r>
      <w:r>
        <w:tab/>
      </w:r>
      <w:r>
        <w:tab/>
      </w:r>
    </w:p>
    <w:sectPr w:rsidR="00703657" w:rsidRPr="00703657" w:rsidSect="00CF75A2">
      <w:headerReference w:type="default" r:id="rId7"/>
      <w:footerReference w:type="default" r:id="rId8"/>
      <w:pgSz w:w="12240" w:h="15840"/>
      <w:pgMar w:top="764" w:right="1417" w:bottom="1618" w:left="1417" w:header="708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0BE" w:rsidRDefault="002120BE">
      <w:r>
        <w:separator/>
      </w:r>
    </w:p>
  </w:endnote>
  <w:endnote w:type="continuationSeparator" w:id="0">
    <w:p w:rsidR="002120BE" w:rsidRDefault="00212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A77" w:rsidRDefault="00D2404F">
    <w:pPr>
      <w:pStyle w:val="Topptekst"/>
      <w:pBdr>
        <w:top w:val="single" w:sz="8" w:space="1" w:color="000000"/>
      </w:pBdr>
      <w:tabs>
        <w:tab w:val="clear" w:pos="4536"/>
        <w:tab w:val="clear" w:pos="9072"/>
        <w:tab w:val="left" w:pos="0"/>
        <w:tab w:val="left" w:pos="180"/>
        <w:tab w:val="left" w:pos="1620"/>
        <w:tab w:val="left" w:pos="3960"/>
        <w:tab w:val="left" w:pos="5040"/>
        <w:tab w:val="right" w:pos="7380"/>
      </w:tabs>
      <w:ind w:right="46"/>
      <w:jc w:val="center"/>
      <w:rPr>
        <w:b/>
        <w:color w:val="999999"/>
        <w:sz w:val="22"/>
      </w:rPr>
    </w:pPr>
    <w:r>
      <w:rPr>
        <w:b/>
        <w:color w:val="999999"/>
        <w:sz w:val="22"/>
      </w:rPr>
      <w:t>Raufoss IL Fotball</w:t>
    </w:r>
  </w:p>
  <w:p w:rsidR="00D2404F" w:rsidRDefault="00CE0A77" w:rsidP="00D2404F">
    <w:pPr>
      <w:pStyle w:val="Bunntekst"/>
      <w:tabs>
        <w:tab w:val="clear" w:pos="4536"/>
        <w:tab w:val="clear" w:pos="9072"/>
        <w:tab w:val="left" w:pos="0"/>
        <w:tab w:val="left" w:pos="540"/>
        <w:tab w:val="left" w:pos="1620"/>
        <w:tab w:val="left" w:pos="3960"/>
        <w:tab w:val="left" w:pos="5040"/>
        <w:tab w:val="right" w:pos="7380"/>
      </w:tabs>
      <w:ind w:left="540" w:right="46" w:hanging="540"/>
      <w:rPr>
        <w:bCs/>
        <w:color w:val="999999"/>
        <w:sz w:val="20"/>
      </w:rPr>
    </w:pPr>
    <w:r>
      <w:rPr>
        <w:b/>
        <w:color w:val="999999"/>
        <w:sz w:val="20"/>
      </w:rPr>
      <w:t>Adresse:</w:t>
    </w:r>
    <w:r>
      <w:rPr>
        <w:b/>
        <w:color w:val="999999"/>
        <w:sz w:val="20"/>
      </w:rPr>
      <w:tab/>
    </w:r>
    <w:r w:rsidR="00D2404F">
      <w:rPr>
        <w:bCs/>
        <w:color w:val="999999"/>
        <w:sz w:val="20"/>
      </w:rPr>
      <w:t>Badelandveien 42, 2830 Raufoss</w:t>
    </w:r>
    <w:r>
      <w:rPr>
        <w:color w:val="999999"/>
        <w:sz w:val="20"/>
      </w:rPr>
      <w:tab/>
    </w:r>
    <w:r>
      <w:rPr>
        <w:b/>
        <w:color w:val="999999"/>
        <w:sz w:val="20"/>
      </w:rPr>
      <w:t>Telefon:</w:t>
    </w:r>
    <w:r w:rsidR="00D2404F">
      <w:rPr>
        <w:color w:val="999999"/>
        <w:sz w:val="20"/>
      </w:rPr>
      <w:t xml:space="preserve"> 61198700</w:t>
    </w:r>
    <w:r>
      <w:rPr>
        <w:color w:val="999999"/>
        <w:sz w:val="20"/>
      </w:rPr>
      <w:tab/>
      <w:t xml:space="preserve">      </w:t>
    </w:r>
    <w:r w:rsidR="00D2404F">
      <w:rPr>
        <w:b/>
        <w:color w:val="999999"/>
        <w:sz w:val="20"/>
      </w:rPr>
      <w:t>Org.nr</w:t>
    </w:r>
    <w:r>
      <w:rPr>
        <w:b/>
        <w:color w:val="999999"/>
        <w:sz w:val="20"/>
      </w:rPr>
      <w:t>.:</w:t>
    </w:r>
    <w:r w:rsidR="00D2404F">
      <w:rPr>
        <w:b/>
        <w:color w:val="999999"/>
        <w:sz w:val="20"/>
      </w:rPr>
      <w:t xml:space="preserve"> </w:t>
    </w:r>
    <w:r w:rsidR="00D2404F" w:rsidRPr="00D2404F">
      <w:rPr>
        <w:color w:val="808080" w:themeColor="background1" w:themeShade="80"/>
        <w:sz w:val="20"/>
        <w:szCs w:val="20"/>
        <w:shd w:val="clear" w:color="auto" w:fill="FFFFFF"/>
      </w:rPr>
      <w:t>971 013 109</w:t>
    </w:r>
    <w:r>
      <w:rPr>
        <w:b/>
        <w:color w:val="999999"/>
        <w:sz w:val="20"/>
      </w:rPr>
      <w:tab/>
    </w:r>
  </w:p>
  <w:p w:rsidR="00CE0A77" w:rsidRDefault="00CE0A77" w:rsidP="00D2404F">
    <w:pPr>
      <w:pStyle w:val="Bunntekst"/>
      <w:tabs>
        <w:tab w:val="clear" w:pos="4536"/>
        <w:tab w:val="clear" w:pos="9072"/>
        <w:tab w:val="left" w:pos="0"/>
        <w:tab w:val="left" w:pos="540"/>
        <w:tab w:val="left" w:pos="1620"/>
        <w:tab w:val="left" w:pos="3960"/>
        <w:tab w:val="left" w:pos="5040"/>
        <w:tab w:val="right" w:pos="7380"/>
      </w:tabs>
      <w:ind w:left="540" w:right="46" w:hanging="540"/>
      <w:rPr>
        <w:bCs/>
        <w:color w:val="999999"/>
        <w:sz w:val="20"/>
      </w:rPr>
    </w:pPr>
    <w:r>
      <w:rPr>
        <w:b/>
        <w:bCs/>
        <w:color w:val="999999"/>
        <w:sz w:val="20"/>
      </w:rPr>
      <w:t>Internett:</w:t>
    </w:r>
    <w:r>
      <w:rPr>
        <w:color w:val="999999"/>
        <w:sz w:val="20"/>
      </w:rPr>
      <w:tab/>
    </w:r>
    <w:hyperlink r:id="rId1" w:history="1">
      <w:r w:rsidR="00D2404F" w:rsidRPr="00D2404F">
        <w:rPr>
          <w:rStyle w:val="Hyperkobling"/>
          <w:sz w:val="20"/>
          <w:szCs w:val="20"/>
        </w:rPr>
        <w:t>www.raufossfotball.no</w:t>
      </w:r>
    </w:hyperlink>
    <w:r>
      <w:rPr>
        <w:color w:val="999999"/>
        <w:sz w:val="20"/>
      </w:rPr>
      <w:tab/>
    </w:r>
    <w:r w:rsidR="00D2404F">
      <w:rPr>
        <w:color w:val="999999"/>
        <w:sz w:val="20"/>
      </w:rPr>
      <w:tab/>
    </w:r>
    <w:r>
      <w:rPr>
        <w:b/>
        <w:bCs/>
        <w:color w:val="999999"/>
        <w:sz w:val="20"/>
      </w:rPr>
      <w:t>E-post:</w:t>
    </w:r>
    <w:r>
      <w:rPr>
        <w:b/>
        <w:color w:val="999999"/>
        <w:sz w:val="20"/>
      </w:rPr>
      <w:tab/>
    </w:r>
    <w:hyperlink r:id="rId2" w:history="1">
      <w:r w:rsidR="00D2404F" w:rsidRPr="00D2404F">
        <w:rPr>
          <w:rStyle w:val="Hyperkobling"/>
          <w:sz w:val="20"/>
          <w:szCs w:val="20"/>
        </w:rPr>
        <w:t>post@raufossfotball.no</w:t>
      </w:r>
    </w:hyperlink>
    <w:r>
      <w:rPr>
        <w:bCs/>
        <w:color w:val="999999"/>
        <w:sz w:val="20"/>
      </w:rPr>
      <w:t xml:space="preserve"> </w:t>
    </w:r>
  </w:p>
  <w:p w:rsidR="00CE0A77" w:rsidRDefault="00CE0A77">
    <w:pPr>
      <w:pStyle w:val="Bunntekst"/>
      <w:tabs>
        <w:tab w:val="left" w:pos="0"/>
        <w:tab w:val="left" w:pos="1620"/>
        <w:tab w:val="left" w:pos="3960"/>
        <w:tab w:val="left" w:pos="5040"/>
        <w:tab w:val="right" w:pos="7380"/>
      </w:tabs>
      <w:ind w:right="46"/>
      <w:rPr>
        <w:color w:val="99999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0BE" w:rsidRDefault="002120BE">
      <w:r>
        <w:separator/>
      </w:r>
    </w:p>
  </w:footnote>
  <w:footnote w:type="continuationSeparator" w:id="0">
    <w:p w:rsidR="002120BE" w:rsidRDefault="00212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A77" w:rsidRDefault="00975648">
    <w:pPr>
      <w:pStyle w:val="Topptekst"/>
      <w:jc w:val="right"/>
    </w:pPr>
    <w:r>
      <w:rPr>
        <w:noProof/>
        <w:lang w:eastAsia="nb-N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4780" cy="762000"/>
          <wp:effectExtent l="0" t="0" r="7620" b="0"/>
          <wp:wrapThrough wrapText="bothSides">
            <wp:wrapPolygon edited="0">
              <wp:start x="0" y="0"/>
              <wp:lineTo x="0" y="21060"/>
              <wp:lineTo x="21568" y="21060"/>
              <wp:lineTo x="2156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478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3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66452F7"/>
    <w:multiLevelType w:val="hybridMultilevel"/>
    <w:tmpl w:val="2FAC3E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14ED0"/>
    <w:multiLevelType w:val="hybridMultilevel"/>
    <w:tmpl w:val="B6CC5680"/>
    <w:lvl w:ilvl="0" w:tplc="E2940B88">
      <w:start w:val="1"/>
      <w:numFmt w:val="bullet"/>
      <w:lvlText w:val="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1782181"/>
    <w:multiLevelType w:val="hybridMultilevel"/>
    <w:tmpl w:val="9FAE577E"/>
    <w:lvl w:ilvl="0" w:tplc="E2940B88">
      <w:start w:val="1"/>
      <w:numFmt w:val="bullet"/>
      <w:lvlText w:val="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1704191"/>
    <w:multiLevelType w:val="hybridMultilevel"/>
    <w:tmpl w:val="283E43E4"/>
    <w:lvl w:ilvl="0" w:tplc="E2940B88">
      <w:start w:val="1"/>
      <w:numFmt w:val="bullet"/>
      <w:lvlText w:val="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62C79AF"/>
    <w:multiLevelType w:val="hybridMultilevel"/>
    <w:tmpl w:val="03121D92"/>
    <w:lvl w:ilvl="0" w:tplc="E2940B88">
      <w:start w:val="1"/>
      <w:numFmt w:val="bullet"/>
      <w:lvlText w:val=""/>
      <w:lvlJc w:val="left"/>
      <w:pPr>
        <w:ind w:left="178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 w15:restartNumberingAfterBreak="0">
    <w:nsid w:val="49993F99"/>
    <w:multiLevelType w:val="hybridMultilevel"/>
    <w:tmpl w:val="B0008F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C80574"/>
    <w:multiLevelType w:val="hybridMultilevel"/>
    <w:tmpl w:val="B3707650"/>
    <w:lvl w:ilvl="0" w:tplc="E2940B88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4F4A2B"/>
    <w:multiLevelType w:val="hybridMultilevel"/>
    <w:tmpl w:val="426EC3F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9"/>
  </w:num>
  <w:num w:numId="7">
    <w:abstractNumId w:val="7"/>
  </w:num>
  <w:num w:numId="8">
    <w:abstractNumId w:val="5"/>
  </w:num>
  <w:num w:numId="9">
    <w:abstractNumId w:val="4"/>
  </w:num>
  <w:num w:numId="10">
    <w:abstractNumId w:val="10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DC4"/>
    <w:rsid w:val="00002BEE"/>
    <w:rsid w:val="00005AE2"/>
    <w:rsid w:val="0001689E"/>
    <w:rsid w:val="000A1527"/>
    <w:rsid w:val="000C3297"/>
    <w:rsid w:val="000D44E8"/>
    <w:rsid w:val="000D6223"/>
    <w:rsid w:val="001140D0"/>
    <w:rsid w:val="00141BE2"/>
    <w:rsid w:val="00157E96"/>
    <w:rsid w:val="00170271"/>
    <w:rsid w:val="00175B8A"/>
    <w:rsid w:val="001B62A5"/>
    <w:rsid w:val="001C7A10"/>
    <w:rsid w:val="001C7CEF"/>
    <w:rsid w:val="001E6CF7"/>
    <w:rsid w:val="00211FC0"/>
    <w:rsid w:val="002120BE"/>
    <w:rsid w:val="002264D9"/>
    <w:rsid w:val="002669A5"/>
    <w:rsid w:val="0027057D"/>
    <w:rsid w:val="00280BAA"/>
    <w:rsid w:val="003060C2"/>
    <w:rsid w:val="00346ABA"/>
    <w:rsid w:val="003529BA"/>
    <w:rsid w:val="00354C20"/>
    <w:rsid w:val="003D3909"/>
    <w:rsid w:val="0041757B"/>
    <w:rsid w:val="004351B5"/>
    <w:rsid w:val="004356BC"/>
    <w:rsid w:val="004618A2"/>
    <w:rsid w:val="0048211A"/>
    <w:rsid w:val="00495136"/>
    <w:rsid w:val="004D6405"/>
    <w:rsid w:val="00571ED3"/>
    <w:rsid w:val="00587F9C"/>
    <w:rsid w:val="005C145F"/>
    <w:rsid w:val="005F3B0F"/>
    <w:rsid w:val="00612D7A"/>
    <w:rsid w:val="00630D07"/>
    <w:rsid w:val="006450BE"/>
    <w:rsid w:val="006E5802"/>
    <w:rsid w:val="00703657"/>
    <w:rsid w:val="0071424A"/>
    <w:rsid w:val="00723818"/>
    <w:rsid w:val="00741134"/>
    <w:rsid w:val="00776996"/>
    <w:rsid w:val="00856AAC"/>
    <w:rsid w:val="008D3300"/>
    <w:rsid w:val="008F6CB9"/>
    <w:rsid w:val="0097430C"/>
    <w:rsid w:val="00975648"/>
    <w:rsid w:val="009E3798"/>
    <w:rsid w:val="009F5179"/>
    <w:rsid w:val="00A40752"/>
    <w:rsid w:val="00AA2DC4"/>
    <w:rsid w:val="00AB5D6B"/>
    <w:rsid w:val="00AE52BA"/>
    <w:rsid w:val="00B02585"/>
    <w:rsid w:val="00B76E4F"/>
    <w:rsid w:val="00B97EC2"/>
    <w:rsid w:val="00BF4A42"/>
    <w:rsid w:val="00CB46C9"/>
    <w:rsid w:val="00CE0A77"/>
    <w:rsid w:val="00CF75A2"/>
    <w:rsid w:val="00D2404F"/>
    <w:rsid w:val="00D423C3"/>
    <w:rsid w:val="00DD3C80"/>
    <w:rsid w:val="00E032EF"/>
    <w:rsid w:val="00E169AD"/>
    <w:rsid w:val="00E36CE4"/>
    <w:rsid w:val="00E90245"/>
    <w:rsid w:val="00F364A8"/>
    <w:rsid w:val="00FA4095"/>
    <w:rsid w:val="00FB396C"/>
    <w:rsid w:val="00FE6A40"/>
    <w:rsid w:val="00FF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287E51CB-E20C-48BF-9BFA-3DBE31A68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5A2"/>
    <w:pPr>
      <w:suppressAutoHyphens/>
    </w:pPr>
    <w:rPr>
      <w:sz w:val="24"/>
      <w:szCs w:val="24"/>
      <w:lang w:val="nb-NO" w:eastAsia="ar-SA"/>
    </w:rPr>
  </w:style>
  <w:style w:type="paragraph" w:styleId="Overskrift1">
    <w:name w:val="heading 1"/>
    <w:basedOn w:val="Normal"/>
    <w:next w:val="Normal"/>
    <w:qFormat/>
    <w:rsid w:val="00CF75A2"/>
    <w:pPr>
      <w:keepNext/>
      <w:tabs>
        <w:tab w:val="num" w:pos="432"/>
      </w:tabs>
      <w:ind w:left="432" w:hanging="432"/>
      <w:outlineLvl w:val="0"/>
    </w:pPr>
    <w:rPr>
      <w:rFonts w:ascii="Georgia" w:hAnsi="Georgia"/>
      <w:b/>
      <w:sz w:val="28"/>
      <w:szCs w:val="36"/>
    </w:rPr>
  </w:style>
  <w:style w:type="paragraph" w:styleId="Overskrift2">
    <w:name w:val="heading 2"/>
    <w:basedOn w:val="Normal"/>
    <w:next w:val="Normal"/>
    <w:qFormat/>
    <w:rsid w:val="00CF75A2"/>
    <w:pPr>
      <w:keepNext/>
      <w:tabs>
        <w:tab w:val="num" w:pos="576"/>
      </w:tabs>
      <w:ind w:left="576" w:hanging="576"/>
      <w:jc w:val="both"/>
      <w:outlineLvl w:val="1"/>
    </w:pPr>
    <w:rPr>
      <w:rFonts w:ascii="Georgia" w:hAnsi="Georgia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  <w:rsid w:val="00CF75A2"/>
    <w:rPr>
      <w:rFonts w:ascii="Symbol" w:hAnsi="Symbol"/>
    </w:rPr>
  </w:style>
  <w:style w:type="character" w:customStyle="1" w:styleId="WW8Num2z0">
    <w:name w:val="WW8Num2z0"/>
    <w:rsid w:val="00CF75A2"/>
    <w:rPr>
      <w:rFonts w:ascii="Courier New" w:eastAsia="Times New Roman" w:hAnsi="Courier New" w:cs="Courier New"/>
    </w:rPr>
  </w:style>
  <w:style w:type="character" w:customStyle="1" w:styleId="WW8Num2z1">
    <w:name w:val="WW8Num2z1"/>
    <w:rsid w:val="00CF75A2"/>
    <w:rPr>
      <w:rFonts w:ascii="Courier New" w:hAnsi="Courier New" w:cs="Courier New"/>
    </w:rPr>
  </w:style>
  <w:style w:type="character" w:customStyle="1" w:styleId="WW8Num2z2">
    <w:name w:val="WW8Num2z2"/>
    <w:rsid w:val="00CF75A2"/>
    <w:rPr>
      <w:rFonts w:ascii="Wingdings" w:hAnsi="Wingdings"/>
    </w:rPr>
  </w:style>
  <w:style w:type="character" w:customStyle="1" w:styleId="WW8Num2z3">
    <w:name w:val="WW8Num2z3"/>
    <w:rsid w:val="00CF75A2"/>
    <w:rPr>
      <w:rFonts w:ascii="Symbol" w:hAnsi="Symbol"/>
    </w:rPr>
  </w:style>
  <w:style w:type="character" w:customStyle="1" w:styleId="WW8Num6z0">
    <w:name w:val="WW8Num6z0"/>
    <w:rsid w:val="00CF75A2"/>
    <w:rPr>
      <w:rFonts w:ascii="Courier New" w:eastAsia="Times New Roman" w:hAnsi="Courier New" w:cs="Courier New"/>
    </w:rPr>
  </w:style>
  <w:style w:type="character" w:customStyle="1" w:styleId="WW8Num6z1">
    <w:name w:val="WW8Num6z1"/>
    <w:rsid w:val="00CF75A2"/>
    <w:rPr>
      <w:rFonts w:ascii="Courier New" w:hAnsi="Courier New" w:cs="Courier New"/>
    </w:rPr>
  </w:style>
  <w:style w:type="character" w:customStyle="1" w:styleId="WW8Num6z2">
    <w:name w:val="WW8Num6z2"/>
    <w:rsid w:val="00CF75A2"/>
    <w:rPr>
      <w:rFonts w:ascii="Wingdings" w:hAnsi="Wingdings"/>
    </w:rPr>
  </w:style>
  <w:style w:type="character" w:customStyle="1" w:styleId="WW8Num6z3">
    <w:name w:val="WW8Num6z3"/>
    <w:rsid w:val="00CF75A2"/>
    <w:rPr>
      <w:rFonts w:ascii="Symbol" w:hAnsi="Symbol"/>
    </w:rPr>
  </w:style>
  <w:style w:type="character" w:customStyle="1" w:styleId="WW8Num10z0">
    <w:name w:val="WW8Num10z0"/>
    <w:rsid w:val="00CF75A2"/>
    <w:rPr>
      <w:rFonts w:ascii="Courier New" w:eastAsia="Times New Roman" w:hAnsi="Courier New" w:cs="Courier New"/>
    </w:rPr>
  </w:style>
  <w:style w:type="character" w:customStyle="1" w:styleId="WW8Num10z1">
    <w:name w:val="WW8Num10z1"/>
    <w:rsid w:val="00CF75A2"/>
    <w:rPr>
      <w:rFonts w:ascii="Courier New" w:hAnsi="Courier New" w:cs="Courier New"/>
    </w:rPr>
  </w:style>
  <w:style w:type="character" w:customStyle="1" w:styleId="WW8Num10z2">
    <w:name w:val="WW8Num10z2"/>
    <w:rsid w:val="00CF75A2"/>
    <w:rPr>
      <w:rFonts w:ascii="Wingdings" w:hAnsi="Wingdings"/>
    </w:rPr>
  </w:style>
  <w:style w:type="character" w:customStyle="1" w:styleId="WW8Num10z3">
    <w:name w:val="WW8Num10z3"/>
    <w:rsid w:val="00CF75A2"/>
    <w:rPr>
      <w:rFonts w:ascii="Symbol" w:hAnsi="Symbol"/>
    </w:rPr>
  </w:style>
  <w:style w:type="character" w:customStyle="1" w:styleId="Standardskriftforavsnitt1">
    <w:name w:val="Standardskrift for avsnitt1"/>
    <w:rsid w:val="00CF75A2"/>
  </w:style>
  <w:style w:type="character" w:styleId="Hyperkobling">
    <w:name w:val="Hyperlink"/>
    <w:basedOn w:val="Standardskriftforavsnitt1"/>
    <w:rsid w:val="00CF75A2"/>
    <w:rPr>
      <w:color w:val="0000FF"/>
      <w:u w:val="single"/>
    </w:rPr>
  </w:style>
  <w:style w:type="character" w:customStyle="1" w:styleId="Punkttegn">
    <w:name w:val="Punkttegn"/>
    <w:rsid w:val="00CF75A2"/>
    <w:rPr>
      <w:rFonts w:ascii="OpenSymbol" w:eastAsia="OpenSymbol" w:hAnsi="OpenSymbol" w:cs="OpenSymbol"/>
    </w:rPr>
  </w:style>
  <w:style w:type="paragraph" w:customStyle="1" w:styleId="Overskrift">
    <w:name w:val="Overskrift"/>
    <w:basedOn w:val="Normal"/>
    <w:next w:val="Brdtekst"/>
    <w:rsid w:val="00CF75A2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styleId="Brdtekst">
    <w:name w:val="Body Text"/>
    <w:basedOn w:val="Normal"/>
    <w:rsid w:val="00CF75A2"/>
    <w:pPr>
      <w:spacing w:after="120"/>
    </w:pPr>
  </w:style>
  <w:style w:type="paragraph" w:styleId="Liste">
    <w:name w:val="List"/>
    <w:basedOn w:val="Normal"/>
    <w:rsid w:val="00CF75A2"/>
    <w:pPr>
      <w:ind w:left="283" w:hanging="283"/>
    </w:pPr>
  </w:style>
  <w:style w:type="paragraph" w:customStyle="1" w:styleId="Billedtekst">
    <w:name w:val="Billedtekst"/>
    <w:basedOn w:val="Normal"/>
    <w:rsid w:val="00CF75A2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rsid w:val="00CF75A2"/>
    <w:pPr>
      <w:suppressLineNumbers/>
    </w:pPr>
    <w:rPr>
      <w:rFonts w:cs="Arial"/>
    </w:rPr>
  </w:style>
  <w:style w:type="paragraph" w:styleId="Topptekst">
    <w:name w:val="header"/>
    <w:basedOn w:val="Normal"/>
    <w:rsid w:val="00CF75A2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CF75A2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rsid w:val="00CF75A2"/>
    <w:rPr>
      <w:rFonts w:ascii="Tahoma" w:hAnsi="Tahoma" w:cs="Tahoma"/>
      <w:sz w:val="16"/>
      <w:szCs w:val="16"/>
    </w:rPr>
  </w:style>
  <w:style w:type="paragraph" w:styleId="Brdtekstinnrykk">
    <w:name w:val="Body Text Indent"/>
    <w:basedOn w:val="Normal"/>
    <w:rsid w:val="00CF75A2"/>
    <w:pPr>
      <w:spacing w:after="120"/>
      <w:ind w:left="283"/>
    </w:pPr>
  </w:style>
  <w:style w:type="paragraph" w:customStyle="1" w:styleId="Meldingshode1">
    <w:name w:val="Meldingshode1"/>
    <w:basedOn w:val="Normal"/>
    <w:rsid w:val="00CF75A2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ascii="Arial" w:hAnsi="Arial" w:cs="Arial"/>
    </w:rPr>
  </w:style>
  <w:style w:type="paragraph" w:customStyle="1" w:styleId="Punktmerketliste21">
    <w:name w:val="Punktmerket liste 21"/>
    <w:basedOn w:val="Normal"/>
    <w:rsid w:val="00CF75A2"/>
    <w:pPr>
      <w:tabs>
        <w:tab w:val="num" w:pos="643"/>
      </w:tabs>
      <w:ind w:left="643" w:hanging="360"/>
    </w:pPr>
  </w:style>
  <w:style w:type="paragraph" w:customStyle="1" w:styleId="Liste-forts21">
    <w:name w:val="Liste - forts. 21"/>
    <w:basedOn w:val="Normal"/>
    <w:rsid w:val="00CF75A2"/>
    <w:pPr>
      <w:spacing w:after="120"/>
      <w:ind w:left="566"/>
    </w:pPr>
  </w:style>
  <w:style w:type="paragraph" w:customStyle="1" w:styleId="Brdtekst-frsteinnrykk21">
    <w:name w:val="Brødtekst - første innrykk 21"/>
    <w:basedOn w:val="Brdtekstinnrykk"/>
    <w:rsid w:val="00CF75A2"/>
    <w:pPr>
      <w:ind w:firstLine="210"/>
    </w:pPr>
  </w:style>
  <w:style w:type="paragraph" w:styleId="NormalWeb">
    <w:name w:val="Normal (Web)"/>
    <w:basedOn w:val="Normal"/>
    <w:rsid w:val="00141BE2"/>
    <w:pPr>
      <w:suppressAutoHyphens w:val="0"/>
      <w:spacing w:before="100" w:beforeAutospacing="1" w:after="100" w:afterAutospacing="1"/>
    </w:pPr>
    <w:rPr>
      <w:lang w:eastAsia="nb-NO"/>
    </w:rPr>
  </w:style>
  <w:style w:type="paragraph" w:styleId="Listeavsnitt">
    <w:name w:val="List Paragraph"/>
    <w:basedOn w:val="Normal"/>
    <w:uiPriority w:val="34"/>
    <w:qFormat/>
    <w:rsid w:val="00975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7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@raufossfotball.no" TargetMode="External"/><Relationship Id="rId1" Type="http://schemas.openxmlformats.org/officeDocument/2006/relationships/hyperlink" Target="http://www.raufossfotball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731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Styremøte på elverum 22</vt:lpstr>
      <vt:lpstr>Styremøte på elverum 22</vt:lpstr>
    </vt:vector>
  </TitlesOfParts>
  <Company>hjemmekontor</Company>
  <LinksUpToDate>false</LinksUpToDate>
  <CharactersWithSpaces>867</CharactersWithSpaces>
  <SharedDoc>false</SharedDoc>
  <HLinks>
    <vt:vector size="12" baseType="variant">
      <vt:variant>
        <vt:i4>5832823</vt:i4>
      </vt:variant>
      <vt:variant>
        <vt:i4>3</vt:i4>
      </vt:variant>
      <vt:variant>
        <vt:i4>0</vt:i4>
      </vt:variant>
      <vt:variant>
        <vt:i4>5</vt:i4>
      </vt:variant>
      <vt:variant>
        <vt:lpwstr>mailto:post@ncfu.no</vt:lpwstr>
      </vt:variant>
      <vt:variant>
        <vt:lpwstr/>
      </vt:variant>
      <vt:variant>
        <vt:i4>6422568</vt:i4>
      </vt:variant>
      <vt:variant>
        <vt:i4>0</vt:i4>
      </vt:variant>
      <vt:variant>
        <vt:i4>0</vt:i4>
      </vt:variant>
      <vt:variant>
        <vt:i4>5</vt:i4>
      </vt:variant>
      <vt:variant>
        <vt:lpwstr>http://www.ncfu.no/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Styremøte på elverum 22</dc:title>
  <dc:subject/>
  <dc:creator>ncfu</dc:creator>
  <cp:keywords/>
  <cp:lastModifiedBy>Thoresen Anne Elisabeth - Sentraladministrasjonen</cp:lastModifiedBy>
  <cp:revision>2</cp:revision>
  <cp:lastPrinted>2017-11-24T07:22:00Z</cp:lastPrinted>
  <dcterms:created xsi:type="dcterms:W3CDTF">2018-01-24T17:56:00Z</dcterms:created>
  <dcterms:modified xsi:type="dcterms:W3CDTF">2018-01-24T17:56:00Z</dcterms:modified>
</cp:coreProperties>
</file>